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9F0521" w:rsidRPr="00E84FEF" w:rsidTr="002451D7">
        <w:tc>
          <w:tcPr>
            <w:tcW w:w="2213" w:type="pct"/>
          </w:tcPr>
          <w:p w:rsidR="00E84FEF" w:rsidRPr="002451D7" w:rsidRDefault="00E84FEF" w:rsidP="002451D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</w:tcPr>
          <w:p w:rsidR="002451D7" w:rsidRPr="002451D7" w:rsidRDefault="002451D7" w:rsidP="009F0521">
            <w:pPr>
              <w:ind w:left="301"/>
              <w:jc w:val="right"/>
              <w:rPr>
                <w:sz w:val="24"/>
                <w:szCs w:val="24"/>
                <w:lang w:eastAsia="ru-RU"/>
              </w:rPr>
            </w:pPr>
            <w:r w:rsidRPr="002451D7">
              <w:rPr>
                <w:sz w:val="24"/>
                <w:szCs w:val="24"/>
                <w:lang w:eastAsia="ru-RU"/>
              </w:rPr>
              <w:t xml:space="preserve">Додаток 1 </w:t>
            </w:r>
          </w:p>
          <w:p w:rsidR="002451D7" w:rsidRPr="002451D7" w:rsidRDefault="009B260F" w:rsidP="009B260F">
            <w:pPr>
              <w:ind w:left="30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до наказу</w:t>
            </w:r>
            <w:r w:rsidR="002451D7" w:rsidRPr="002451D7">
              <w:rPr>
                <w:sz w:val="24"/>
                <w:szCs w:val="24"/>
                <w:u w:val="single"/>
                <w:lang w:eastAsia="ru-RU"/>
              </w:rPr>
              <w:t xml:space="preserve">, № </w:t>
            </w:r>
            <w:r>
              <w:rPr>
                <w:sz w:val="24"/>
                <w:szCs w:val="24"/>
                <w:u w:val="single"/>
                <w:lang w:eastAsia="ru-RU"/>
              </w:rPr>
              <w:t>184</w:t>
            </w:r>
          </w:p>
          <w:p w:rsidR="00E84FEF" w:rsidRPr="00E84FEF" w:rsidRDefault="00E84FEF" w:rsidP="009F0521">
            <w:pPr>
              <w:spacing w:line="480" w:lineRule="auto"/>
              <w:ind w:left="-108"/>
              <w:jc w:val="right"/>
              <w:rPr>
                <w:sz w:val="24"/>
                <w:szCs w:val="24"/>
                <w:lang w:eastAsia="ru-RU"/>
              </w:rPr>
            </w:pPr>
            <w:r w:rsidRPr="00E84FEF">
              <w:rPr>
                <w:sz w:val="24"/>
                <w:szCs w:val="24"/>
                <w:lang w:eastAsia="ru-RU"/>
              </w:rPr>
              <w:t>ЗАТВЕРДЖЕНО</w:t>
            </w:r>
          </w:p>
          <w:p w:rsidR="00E84FEF" w:rsidRDefault="00E84FEF" w:rsidP="009F0521">
            <w:pPr>
              <w:spacing w:line="360" w:lineRule="auto"/>
              <w:ind w:left="-108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засідання атестаційної комісії</w:t>
            </w:r>
          </w:p>
          <w:p w:rsidR="00E84FEF" w:rsidRPr="00E84FEF" w:rsidRDefault="008D6328" w:rsidP="008D6328">
            <w:pPr>
              <w:ind w:left="-1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</w:t>
            </w:r>
            <w:bookmarkStart w:id="0" w:name="_GoBack"/>
            <w:bookmarkEnd w:id="0"/>
            <w:r>
              <w:rPr>
                <w:sz w:val="24"/>
                <w:szCs w:val="24"/>
                <w:lang w:eastAsia="ru-RU"/>
              </w:rPr>
              <w:t xml:space="preserve">№1 від 09 жовтня 2023р. </w:t>
            </w:r>
          </w:p>
          <w:p w:rsidR="00E84FEF" w:rsidRPr="00E84FEF" w:rsidRDefault="00E84FEF" w:rsidP="00E84FEF">
            <w:pPr>
              <w:ind w:left="-108"/>
              <w:rPr>
                <w:sz w:val="24"/>
                <w:szCs w:val="24"/>
                <w:lang w:eastAsia="ru-RU"/>
              </w:rPr>
            </w:pPr>
          </w:p>
        </w:tc>
      </w:tr>
    </w:tbl>
    <w:p w:rsidR="000569B2" w:rsidRPr="00F6465C" w:rsidRDefault="000569B2" w:rsidP="00F6465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0569B2" w:rsidRDefault="000569B2" w:rsidP="009F05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465C">
        <w:rPr>
          <w:rFonts w:ascii="Times New Roman" w:hAnsi="Times New Roman"/>
          <w:b/>
          <w:bCs/>
          <w:sz w:val="24"/>
          <w:szCs w:val="24"/>
        </w:rPr>
        <w:t xml:space="preserve">Графік роботи атестаційної комісії </w:t>
      </w:r>
    </w:p>
    <w:p w:rsidR="009F0521" w:rsidRPr="00E84FEF" w:rsidRDefault="009F0521" w:rsidP="009F05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--------------------------------------------------------------------------------------------------------------------</w:t>
      </w:r>
    </w:p>
    <w:p w:rsidR="00621DE2" w:rsidRPr="00E84FEF" w:rsidRDefault="00621DE2" w:rsidP="00F6465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7"/>
        <w:tblW w:w="5000" w:type="pct"/>
        <w:tblLook w:val="0000" w:firstRow="0" w:lastRow="0" w:firstColumn="0" w:lastColumn="0" w:noHBand="0" w:noVBand="0"/>
      </w:tblPr>
      <w:tblGrid>
        <w:gridCol w:w="518"/>
        <w:gridCol w:w="1491"/>
        <w:gridCol w:w="2847"/>
        <w:gridCol w:w="1864"/>
        <w:gridCol w:w="1407"/>
        <w:gridCol w:w="1727"/>
      </w:tblGrid>
      <w:tr w:rsidR="00664194" w:rsidRPr="00F6465C" w:rsidTr="00316437">
        <w:trPr>
          <w:trHeight w:val="345"/>
        </w:trPr>
        <w:tc>
          <w:tcPr>
            <w:tcW w:w="263" w:type="pct"/>
          </w:tcPr>
          <w:p w:rsidR="000569B2" w:rsidRPr="00F6465C" w:rsidRDefault="000569B2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65C">
              <w:rPr>
                <w:rFonts w:ascii="Times New Roman" w:hAnsi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147" w:type="pct"/>
            <w:gridSpan w:val="3"/>
          </w:tcPr>
          <w:p w:rsidR="000569B2" w:rsidRPr="00F6465C" w:rsidRDefault="000569B2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65C">
              <w:rPr>
                <w:rFonts w:ascii="Times New Roman" w:hAnsi="Times New Roman"/>
                <w:b/>
                <w:bCs/>
                <w:sz w:val="24"/>
                <w:szCs w:val="24"/>
              </w:rPr>
              <w:t>Зміст роботи</w:t>
            </w:r>
          </w:p>
        </w:tc>
        <w:tc>
          <w:tcPr>
            <w:tcW w:w="714" w:type="pct"/>
          </w:tcPr>
          <w:p w:rsidR="000569B2" w:rsidRPr="00F6465C" w:rsidRDefault="00FB7F70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Строк виконання</w:t>
            </w:r>
          </w:p>
        </w:tc>
        <w:tc>
          <w:tcPr>
            <w:tcW w:w="876" w:type="pct"/>
          </w:tcPr>
          <w:p w:rsidR="000569B2" w:rsidRPr="00F6465C" w:rsidRDefault="000569B2" w:rsidP="002451D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65C">
              <w:rPr>
                <w:rFonts w:ascii="Times New Roman" w:hAnsi="Times New Roman"/>
                <w:b/>
                <w:bCs/>
                <w:sz w:val="24"/>
                <w:szCs w:val="24"/>
              </w:rPr>
              <w:t>Відповідальні</w:t>
            </w:r>
            <w:r w:rsidR="00CE70AB" w:rsidRPr="00F6465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</w:tr>
      <w:tr w:rsidR="004D2C0A" w:rsidRPr="00F6465C" w:rsidTr="00016116">
        <w:trPr>
          <w:trHeight w:val="1164"/>
        </w:trPr>
        <w:tc>
          <w:tcPr>
            <w:tcW w:w="263" w:type="pct"/>
          </w:tcPr>
          <w:p w:rsidR="004D2C0A" w:rsidRPr="00F6465C" w:rsidRDefault="004D2C0A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7" w:type="pct"/>
            <w:gridSpan w:val="3"/>
            <w:tcBorders>
              <w:bottom w:val="single" w:sz="4" w:space="0" w:color="auto"/>
            </w:tcBorders>
          </w:tcPr>
          <w:p w:rsidR="00016116" w:rsidRPr="00F6465C" w:rsidRDefault="00316437" w:rsidP="00053D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Видання наказу по школі про атестацію педагогічних працівників. Опрацювання нового</w:t>
            </w:r>
            <w:r w:rsidR="00053D51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4D2C0A" w:rsidRPr="00F6465C">
              <w:rPr>
                <w:rFonts w:ascii="Times New Roman" w:hAnsi="Times New Roman"/>
                <w:sz w:val="24"/>
                <w:szCs w:val="24"/>
              </w:rPr>
              <w:t>оложення про атестацію педагогічних працівників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4D2C0A" w:rsidRPr="009442EB" w:rsidRDefault="002451D7" w:rsidP="004D2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4D2C0A" w:rsidRPr="009B260F" w:rsidRDefault="005736B2" w:rsidP="00F6465C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B260F">
              <w:rPr>
                <w:rFonts w:ascii="Times New Roman" w:hAnsi="Times New Roman"/>
                <w:bCs/>
                <w:sz w:val="24"/>
                <w:szCs w:val="24"/>
              </w:rPr>
              <w:t>Директор закладу</w:t>
            </w:r>
          </w:p>
        </w:tc>
      </w:tr>
      <w:tr w:rsidR="00016116" w:rsidRPr="00F6465C" w:rsidTr="00316437">
        <w:trPr>
          <w:trHeight w:val="492"/>
        </w:trPr>
        <w:tc>
          <w:tcPr>
            <w:tcW w:w="263" w:type="pct"/>
          </w:tcPr>
          <w:p w:rsidR="00016116" w:rsidRPr="00F6465C" w:rsidRDefault="00016116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47" w:type="pct"/>
            <w:gridSpan w:val="3"/>
            <w:tcBorders>
              <w:bottom w:val="single" w:sz="4" w:space="0" w:color="auto"/>
            </w:tcBorders>
          </w:tcPr>
          <w:p w:rsidR="00016116" w:rsidRDefault="00016116" w:rsidP="00053D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Організаційне засідання, розподіл доручень. Опрацювання нового П</w:t>
            </w:r>
            <w:r w:rsidRPr="00F6465C">
              <w:rPr>
                <w:rFonts w:ascii="Times New Roman" w:hAnsi="Times New Roman"/>
                <w:sz w:val="24"/>
                <w:szCs w:val="24"/>
              </w:rPr>
              <w:t>оложення про атестацію педагогічних працівників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016116" w:rsidRDefault="00016116" w:rsidP="004D2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016116" w:rsidRPr="009B260F" w:rsidRDefault="00016116" w:rsidP="00F6465C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0F">
              <w:rPr>
                <w:rFonts w:ascii="Times New Roman" w:hAnsi="Times New Roman"/>
                <w:bCs/>
                <w:sz w:val="24"/>
                <w:szCs w:val="24"/>
              </w:rPr>
              <w:t>Голова комісії, члени комісії</w:t>
            </w:r>
          </w:p>
        </w:tc>
      </w:tr>
      <w:tr w:rsidR="004D2C0A" w:rsidRPr="00F6465C" w:rsidTr="00316437">
        <w:tc>
          <w:tcPr>
            <w:tcW w:w="263" w:type="pct"/>
          </w:tcPr>
          <w:p w:rsidR="004D2C0A" w:rsidRPr="00F6465C" w:rsidRDefault="00921918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7" w:type="pct"/>
            <w:gridSpan w:val="3"/>
            <w:tcBorders>
              <w:bottom w:val="single" w:sz="4" w:space="0" w:color="auto"/>
            </w:tcBorders>
          </w:tcPr>
          <w:p w:rsidR="004D2C0A" w:rsidRPr="00F6465C" w:rsidRDefault="00316437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Оформлення</w:t>
            </w:r>
            <w:r w:rsidR="004D2C0A" w:rsidRPr="00F6465C">
              <w:rPr>
                <w:rFonts w:ascii="Times New Roman" w:hAnsi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hAnsi="Times New Roman"/>
                <w:sz w:val="24"/>
                <w:szCs w:val="24"/>
              </w:rPr>
              <w:t>у «Атестація педпрацівників»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4D2C0A" w:rsidRPr="009442EB" w:rsidRDefault="002451D7" w:rsidP="004D2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4D2C0A" w:rsidRPr="009B260F" w:rsidRDefault="005736B2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B260F">
              <w:rPr>
                <w:rFonts w:ascii="Times New Roman" w:hAnsi="Times New Roman"/>
                <w:bCs/>
                <w:sz w:val="24"/>
                <w:szCs w:val="24"/>
              </w:rPr>
              <w:t>заступник голови</w:t>
            </w:r>
          </w:p>
        </w:tc>
      </w:tr>
      <w:tr w:rsidR="004D2C0A" w:rsidRPr="00F6465C" w:rsidTr="00316437">
        <w:trPr>
          <w:trHeight w:val="1116"/>
        </w:trPr>
        <w:tc>
          <w:tcPr>
            <w:tcW w:w="263" w:type="pct"/>
          </w:tcPr>
          <w:p w:rsidR="004D2C0A" w:rsidRPr="00F6465C" w:rsidRDefault="00921918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</w:tcBorders>
          </w:tcPr>
          <w:p w:rsidR="004D2C0A" w:rsidRPr="00F6465C" w:rsidRDefault="004D2C0A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465C">
              <w:rPr>
                <w:rFonts w:ascii="Times New Roman" w:hAnsi="Times New Roman"/>
                <w:sz w:val="24"/>
                <w:szCs w:val="24"/>
              </w:rPr>
              <w:t>Розробити поради, пам’ятки для педагогів, які атестуються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:rsidR="004D2C0A" w:rsidRPr="00F6465C" w:rsidRDefault="002451D7" w:rsidP="00FB7F70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</w:tc>
        <w:tc>
          <w:tcPr>
            <w:tcW w:w="876" w:type="pct"/>
            <w:tcBorders>
              <w:top w:val="single" w:sz="4" w:space="0" w:color="auto"/>
            </w:tcBorders>
          </w:tcPr>
          <w:p w:rsidR="004D2C0A" w:rsidRPr="009B260F" w:rsidRDefault="002451D7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B260F">
              <w:rPr>
                <w:rFonts w:ascii="Times New Roman" w:hAnsi="Times New Roman"/>
                <w:bCs/>
                <w:sz w:val="24"/>
                <w:szCs w:val="24"/>
              </w:rPr>
              <w:t>члени атестаційної комісії</w:t>
            </w:r>
          </w:p>
        </w:tc>
      </w:tr>
      <w:tr w:rsidR="00316437" w:rsidRPr="00F6465C" w:rsidTr="00016116">
        <w:trPr>
          <w:trHeight w:val="1440"/>
        </w:trPr>
        <w:tc>
          <w:tcPr>
            <w:tcW w:w="263" w:type="pct"/>
          </w:tcPr>
          <w:p w:rsidR="00316437" w:rsidRPr="00F6465C" w:rsidRDefault="00921918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</w:tcBorders>
          </w:tcPr>
          <w:p w:rsidR="00316437" w:rsidRPr="00F6465C" w:rsidRDefault="00316437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Уточнення списку педагогічних працівників, що підлягають черговій атестації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:rsidR="00316437" w:rsidRDefault="00316437" w:rsidP="00FB7F70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жовтня</w:t>
            </w:r>
          </w:p>
        </w:tc>
        <w:tc>
          <w:tcPr>
            <w:tcW w:w="876" w:type="pct"/>
            <w:tcBorders>
              <w:top w:val="single" w:sz="4" w:space="0" w:color="auto"/>
            </w:tcBorders>
          </w:tcPr>
          <w:p w:rsidR="005736B2" w:rsidRPr="009B260F" w:rsidRDefault="005736B2" w:rsidP="005736B2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9B260F">
              <w:rPr>
                <w:rFonts w:ascii="Times New Roman" w:hAnsi="Times New Roman"/>
                <w:bCs/>
                <w:sz w:val="24"/>
                <w:szCs w:val="24"/>
              </w:rPr>
              <w:t>члени атестаційної комісії, заступник голови</w:t>
            </w:r>
          </w:p>
          <w:p w:rsidR="00316437" w:rsidRPr="009B260F" w:rsidRDefault="00316437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6116" w:rsidRPr="00F6465C" w:rsidTr="00316437">
        <w:trPr>
          <w:trHeight w:val="342"/>
        </w:trPr>
        <w:tc>
          <w:tcPr>
            <w:tcW w:w="263" w:type="pct"/>
          </w:tcPr>
          <w:p w:rsidR="00016116" w:rsidRDefault="00921918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161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</w:tcBorders>
          </w:tcPr>
          <w:p w:rsidR="00016116" w:rsidRDefault="00016116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Уточнення списку педагогічних працівників, що підлягають позачерговій атестації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:rsidR="00016116" w:rsidRDefault="00016116" w:rsidP="00FB7F70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грудня</w:t>
            </w:r>
          </w:p>
        </w:tc>
        <w:tc>
          <w:tcPr>
            <w:tcW w:w="876" w:type="pct"/>
            <w:tcBorders>
              <w:top w:val="single" w:sz="4" w:space="0" w:color="auto"/>
            </w:tcBorders>
          </w:tcPr>
          <w:p w:rsidR="00016116" w:rsidRPr="009B260F" w:rsidRDefault="00016116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0F">
              <w:rPr>
                <w:rFonts w:ascii="Times New Roman" w:hAnsi="Times New Roman"/>
                <w:bCs/>
                <w:sz w:val="24"/>
                <w:szCs w:val="24"/>
              </w:rPr>
              <w:t>Голова комісії, члени комісії</w:t>
            </w:r>
          </w:p>
        </w:tc>
      </w:tr>
      <w:tr w:rsidR="00316437" w:rsidRPr="00F6465C" w:rsidTr="005736B2">
        <w:trPr>
          <w:trHeight w:val="1320"/>
        </w:trPr>
        <w:tc>
          <w:tcPr>
            <w:tcW w:w="263" w:type="pct"/>
          </w:tcPr>
          <w:p w:rsidR="00316437" w:rsidRPr="00F6465C" w:rsidRDefault="00921918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736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</w:tcBorders>
          </w:tcPr>
          <w:p w:rsidR="00316437" w:rsidRPr="00F6465C" w:rsidRDefault="005736B2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Закріплення членів атестаційної комісії за вчителями, які атестуються, для здійснення контролю та надання допомоги в підготовці атестації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:rsidR="00316437" w:rsidRDefault="005736B2" w:rsidP="00FB7F70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</w:tc>
        <w:tc>
          <w:tcPr>
            <w:tcW w:w="876" w:type="pct"/>
          </w:tcPr>
          <w:p w:rsidR="00316437" w:rsidRPr="009B260F" w:rsidRDefault="005736B2" w:rsidP="005736B2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0F">
              <w:rPr>
                <w:rFonts w:ascii="Times New Roman" w:hAnsi="Times New Roman"/>
                <w:bCs/>
                <w:sz w:val="24"/>
                <w:szCs w:val="24"/>
              </w:rPr>
              <w:t>члени атестаційної комісії, заступник голови</w:t>
            </w:r>
          </w:p>
        </w:tc>
      </w:tr>
      <w:tr w:rsidR="005736B2" w:rsidRPr="00F6465C" w:rsidTr="005736B2">
        <w:trPr>
          <w:trHeight w:val="240"/>
        </w:trPr>
        <w:tc>
          <w:tcPr>
            <w:tcW w:w="263" w:type="pct"/>
          </w:tcPr>
          <w:p w:rsidR="005736B2" w:rsidRDefault="00921918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736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</w:tcBorders>
          </w:tcPr>
          <w:p w:rsidR="005736B2" w:rsidRDefault="005736B2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Складання індивідуальних планів атестації вчителів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:rsidR="005736B2" w:rsidRDefault="005736B2" w:rsidP="00FB7F70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</w:tc>
        <w:tc>
          <w:tcPr>
            <w:tcW w:w="876" w:type="pct"/>
          </w:tcPr>
          <w:p w:rsidR="005736B2" w:rsidRPr="009B260F" w:rsidRDefault="005736B2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0F">
              <w:rPr>
                <w:rFonts w:ascii="Times New Roman" w:hAnsi="Times New Roman"/>
                <w:bCs/>
                <w:sz w:val="24"/>
                <w:szCs w:val="24"/>
              </w:rPr>
              <w:t xml:space="preserve">Вчителі, що атестуються, </w:t>
            </w:r>
            <w:r w:rsidRPr="009B26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голови МО</w:t>
            </w:r>
          </w:p>
        </w:tc>
      </w:tr>
      <w:tr w:rsidR="005736B2" w:rsidRPr="00F6465C" w:rsidTr="00316437">
        <w:trPr>
          <w:trHeight w:val="216"/>
        </w:trPr>
        <w:tc>
          <w:tcPr>
            <w:tcW w:w="263" w:type="pct"/>
          </w:tcPr>
          <w:p w:rsidR="005736B2" w:rsidRDefault="00921918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657D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</w:tcBorders>
          </w:tcPr>
          <w:p w:rsidR="005736B2" w:rsidRDefault="00657D72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портфоліо та презентацій особистого досвіду вчителів, що атестуються.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:rsidR="005736B2" w:rsidRDefault="00657D72" w:rsidP="00FB7F70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березня</w:t>
            </w:r>
          </w:p>
        </w:tc>
        <w:tc>
          <w:tcPr>
            <w:tcW w:w="876" w:type="pct"/>
          </w:tcPr>
          <w:p w:rsidR="005736B2" w:rsidRPr="009B260F" w:rsidRDefault="00657D72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60F">
              <w:rPr>
                <w:rFonts w:ascii="Times New Roman" w:hAnsi="Times New Roman"/>
                <w:bCs/>
                <w:sz w:val="24"/>
                <w:szCs w:val="24"/>
              </w:rPr>
              <w:t>Вчителі, що атестуються</w:t>
            </w:r>
          </w:p>
        </w:tc>
      </w:tr>
      <w:tr w:rsidR="00016116" w:rsidRPr="00F6465C" w:rsidTr="005736B2">
        <w:trPr>
          <w:trHeight w:val="301"/>
        </w:trPr>
        <w:tc>
          <w:tcPr>
            <w:tcW w:w="263" w:type="pct"/>
            <w:vMerge w:val="restart"/>
          </w:tcPr>
          <w:p w:rsidR="00016116" w:rsidRPr="00F6465C" w:rsidRDefault="00921918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7" w:type="pct"/>
            <w:vMerge w:val="restart"/>
          </w:tcPr>
          <w:p w:rsidR="00016116" w:rsidRPr="00F6465C" w:rsidRDefault="00016116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465C">
              <w:rPr>
                <w:rFonts w:ascii="Times New Roman" w:hAnsi="Times New Roman"/>
                <w:sz w:val="24"/>
                <w:szCs w:val="24"/>
              </w:rPr>
              <w:t>Вивчити педагогічну діяльність осіб, які атестуються</w:t>
            </w:r>
          </w:p>
        </w:tc>
        <w:tc>
          <w:tcPr>
            <w:tcW w:w="1445" w:type="pct"/>
            <w:vMerge w:val="restart"/>
            <w:tcBorders>
              <w:right w:val="nil"/>
            </w:tcBorders>
          </w:tcPr>
          <w:p w:rsidR="00016116" w:rsidRPr="00F6465C" w:rsidRDefault="00016116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465C">
              <w:rPr>
                <w:rFonts w:ascii="Times New Roman" w:hAnsi="Times New Roman"/>
                <w:sz w:val="24"/>
                <w:szCs w:val="24"/>
              </w:rPr>
              <w:t>Відвідати та проаналізувати уроки, позаурочні заходи</w:t>
            </w:r>
          </w:p>
        </w:tc>
        <w:tc>
          <w:tcPr>
            <w:tcW w:w="946" w:type="pct"/>
            <w:vMerge w:val="restart"/>
            <w:tcBorders>
              <w:left w:val="nil"/>
            </w:tcBorders>
          </w:tcPr>
          <w:p w:rsidR="00016116" w:rsidRPr="00F6465C" w:rsidRDefault="00016116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016116" w:rsidRPr="00F6465C" w:rsidRDefault="00016116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жовтень- березень</w:t>
            </w:r>
          </w:p>
        </w:tc>
        <w:tc>
          <w:tcPr>
            <w:tcW w:w="876" w:type="pct"/>
          </w:tcPr>
          <w:p w:rsidR="00BA0E74" w:rsidRPr="009B260F" w:rsidRDefault="00BA0E74" w:rsidP="00BA0E74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9B260F">
              <w:rPr>
                <w:rFonts w:ascii="Times New Roman" w:hAnsi="Times New Roman"/>
                <w:bCs/>
                <w:sz w:val="24"/>
                <w:szCs w:val="24"/>
              </w:rPr>
              <w:t xml:space="preserve"> Голова комісії, секретар </w:t>
            </w:r>
          </w:p>
          <w:p w:rsidR="00016116" w:rsidRPr="009B260F" w:rsidRDefault="00016116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016116" w:rsidRPr="00F6465C" w:rsidTr="005736B2">
        <w:trPr>
          <w:trHeight w:val="134"/>
        </w:trPr>
        <w:tc>
          <w:tcPr>
            <w:tcW w:w="263" w:type="pct"/>
            <w:vMerge/>
          </w:tcPr>
          <w:p w:rsidR="00016116" w:rsidRPr="00F6465C" w:rsidRDefault="00016116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016116" w:rsidRPr="00F6465C" w:rsidRDefault="00016116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Merge/>
            <w:tcBorders>
              <w:right w:val="nil"/>
            </w:tcBorders>
          </w:tcPr>
          <w:p w:rsidR="00016116" w:rsidRPr="00F6465C" w:rsidRDefault="00016116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nil"/>
            </w:tcBorders>
          </w:tcPr>
          <w:p w:rsidR="00016116" w:rsidRPr="00F6465C" w:rsidRDefault="00016116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016116" w:rsidRPr="009442EB" w:rsidRDefault="00016116" w:rsidP="004D2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жовтень- березень</w:t>
            </w:r>
          </w:p>
        </w:tc>
        <w:tc>
          <w:tcPr>
            <w:tcW w:w="876" w:type="pct"/>
          </w:tcPr>
          <w:p w:rsidR="00016116" w:rsidRPr="009B260F" w:rsidRDefault="00016116" w:rsidP="00666128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  <w:p w:rsidR="00BA0E74" w:rsidRPr="009B260F" w:rsidRDefault="00BA0E74" w:rsidP="00BA0E74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9B260F">
              <w:rPr>
                <w:rFonts w:ascii="Times New Roman" w:hAnsi="Times New Roman"/>
                <w:bCs/>
                <w:sz w:val="24"/>
                <w:szCs w:val="24"/>
              </w:rPr>
              <w:t xml:space="preserve">Голова комісії, секретар </w:t>
            </w:r>
          </w:p>
          <w:p w:rsidR="00016116" w:rsidRPr="009B260F" w:rsidRDefault="00016116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016116" w:rsidRPr="00F6465C" w:rsidTr="005736B2">
        <w:trPr>
          <w:trHeight w:val="65"/>
        </w:trPr>
        <w:tc>
          <w:tcPr>
            <w:tcW w:w="263" w:type="pct"/>
            <w:vMerge/>
          </w:tcPr>
          <w:p w:rsidR="00016116" w:rsidRPr="00F6465C" w:rsidRDefault="00016116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016116" w:rsidRPr="00F6465C" w:rsidRDefault="00016116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Merge/>
            <w:tcBorders>
              <w:right w:val="nil"/>
            </w:tcBorders>
          </w:tcPr>
          <w:p w:rsidR="00016116" w:rsidRPr="00F6465C" w:rsidRDefault="00016116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nil"/>
            </w:tcBorders>
          </w:tcPr>
          <w:p w:rsidR="00016116" w:rsidRPr="00F6465C" w:rsidRDefault="00016116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016116" w:rsidRPr="009442EB" w:rsidRDefault="00016116" w:rsidP="004D2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жовтень- березень</w:t>
            </w:r>
          </w:p>
        </w:tc>
        <w:tc>
          <w:tcPr>
            <w:tcW w:w="876" w:type="pct"/>
          </w:tcPr>
          <w:p w:rsidR="00016116" w:rsidRPr="009B260F" w:rsidRDefault="00016116" w:rsidP="00666128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  <w:p w:rsidR="00BA0E74" w:rsidRPr="009B260F" w:rsidRDefault="00BA0E74" w:rsidP="00BA0E74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9B260F">
              <w:rPr>
                <w:rFonts w:ascii="Times New Roman" w:hAnsi="Times New Roman"/>
                <w:bCs/>
                <w:sz w:val="24"/>
                <w:szCs w:val="24"/>
              </w:rPr>
              <w:t xml:space="preserve">Голова комісії, секретар </w:t>
            </w:r>
          </w:p>
          <w:p w:rsidR="00016116" w:rsidRPr="009B260F" w:rsidRDefault="00016116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016116" w:rsidRPr="00F6465C" w:rsidTr="005736B2">
        <w:trPr>
          <w:trHeight w:val="65"/>
        </w:trPr>
        <w:tc>
          <w:tcPr>
            <w:tcW w:w="263" w:type="pct"/>
            <w:vMerge/>
          </w:tcPr>
          <w:p w:rsidR="00016116" w:rsidRPr="00F6465C" w:rsidRDefault="00016116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016116" w:rsidRPr="00F6465C" w:rsidRDefault="00016116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Merge/>
            <w:tcBorders>
              <w:right w:val="nil"/>
            </w:tcBorders>
          </w:tcPr>
          <w:p w:rsidR="00016116" w:rsidRPr="00F6465C" w:rsidRDefault="00016116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nil"/>
            </w:tcBorders>
          </w:tcPr>
          <w:p w:rsidR="00016116" w:rsidRPr="00F6465C" w:rsidRDefault="00016116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016116" w:rsidRPr="009442EB" w:rsidRDefault="00016116" w:rsidP="004D2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жовтень- березень</w:t>
            </w:r>
          </w:p>
        </w:tc>
        <w:tc>
          <w:tcPr>
            <w:tcW w:w="876" w:type="pct"/>
          </w:tcPr>
          <w:p w:rsidR="00016116" w:rsidRPr="009B260F" w:rsidRDefault="00016116" w:rsidP="00666128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  <w:p w:rsidR="00BA0E74" w:rsidRPr="009B260F" w:rsidRDefault="00BA0E74" w:rsidP="00BA0E74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9B260F">
              <w:rPr>
                <w:rFonts w:ascii="Times New Roman" w:hAnsi="Times New Roman"/>
                <w:bCs/>
                <w:sz w:val="24"/>
                <w:szCs w:val="24"/>
              </w:rPr>
              <w:t xml:space="preserve">Голова комісії, секретар </w:t>
            </w:r>
          </w:p>
          <w:p w:rsidR="00016116" w:rsidRPr="009B260F" w:rsidRDefault="00016116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016116" w:rsidRPr="00F6465C" w:rsidTr="005736B2">
        <w:trPr>
          <w:trHeight w:val="65"/>
        </w:trPr>
        <w:tc>
          <w:tcPr>
            <w:tcW w:w="263" w:type="pct"/>
            <w:vMerge/>
          </w:tcPr>
          <w:p w:rsidR="00016116" w:rsidRPr="00F6465C" w:rsidRDefault="00016116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016116" w:rsidRPr="00F6465C" w:rsidRDefault="00016116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Merge/>
            <w:tcBorders>
              <w:right w:val="nil"/>
            </w:tcBorders>
          </w:tcPr>
          <w:p w:rsidR="00016116" w:rsidRPr="00F6465C" w:rsidRDefault="00016116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nil"/>
            </w:tcBorders>
          </w:tcPr>
          <w:p w:rsidR="00016116" w:rsidRPr="00F6465C" w:rsidRDefault="00016116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016116" w:rsidRPr="009442EB" w:rsidRDefault="00016116" w:rsidP="004D2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жовтень- березень</w:t>
            </w:r>
          </w:p>
        </w:tc>
        <w:tc>
          <w:tcPr>
            <w:tcW w:w="876" w:type="pct"/>
          </w:tcPr>
          <w:p w:rsidR="00016116" w:rsidRPr="009B260F" w:rsidRDefault="00016116" w:rsidP="00666128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  <w:p w:rsidR="00BA0E74" w:rsidRPr="009B260F" w:rsidRDefault="00BA0E74" w:rsidP="00BA0E74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9B260F">
              <w:rPr>
                <w:rFonts w:ascii="Times New Roman" w:hAnsi="Times New Roman"/>
                <w:bCs/>
                <w:sz w:val="24"/>
                <w:szCs w:val="24"/>
              </w:rPr>
              <w:t xml:space="preserve">Голова комісії, секретар </w:t>
            </w:r>
          </w:p>
          <w:p w:rsidR="00016116" w:rsidRPr="009B260F" w:rsidRDefault="00016116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4D2C0A" w:rsidRPr="00F6465C" w:rsidTr="00316437">
        <w:trPr>
          <w:trHeight w:val="210"/>
        </w:trPr>
        <w:tc>
          <w:tcPr>
            <w:tcW w:w="263" w:type="pct"/>
            <w:vMerge/>
          </w:tcPr>
          <w:p w:rsidR="004D2C0A" w:rsidRPr="00F6465C" w:rsidRDefault="004D2C0A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4D2C0A" w:rsidRPr="00F6465C" w:rsidRDefault="004D2C0A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0" w:type="pct"/>
            <w:gridSpan w:val="2"/>
          </w:tcPr>
          <w:p w:rsidR="004D2C0A" w:rsidRPr="00F6465C" w:rsidRDefault="004D2C0A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465C">
              <w:rPr>
                <w:rFonts w:ascii="Times New Roman" w:hAnsi="Times New Roman"/>
                <w:sz w:val="24"/>
                <w:szCs w:val="24"/>
              </w:rPr>
              <w:t>Вивчити рівень навчальних досягнень учнів з відповідних предметів</w:t>
            </w:r>
          </w:p>
        </w:tc>
        <w:tc>
          <w:tcPr>
            <w:tcW w:w="714" w:type="pct"/>
          </w:tcPr>
          <w:p w:rsidR="004D2C0A" w:rsidRPr="009442EB" w:rsidRDefault="002451D7" w:rsidP="004D2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жовтень- березень</w:t>
            </w:r>
          </w:p>
        </w:tc>
        <w:tc>
          <w:tcPr>
            <w:tcW w:w="876" w:type="pct"/>
          </w:tcPr>
          <w:p w:rsidR="00BA0E74" w:rsidRPr="009B260F" w:rsidRDefault="00BA0E74" w:rsidP="00BA0E74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9B260F">
              <w:rPr>
                <w:rFonts w:ascii="Times New Roman" w:hAnsi="Times New Roman"/>
                <w:bCs/>
                <w:sz w:val="24"/>
                <w:szCs w:val="24"/>
              </w:rPr>
              <w:t xml:space="preserve">Голова комісії, секретар </w:t>
            </w:r>
          </w:p>
          <w:p w:rsidR="00666128" w:rsidRPr="009B260F" w:rsidRDefault="00666128" w:rsidP="00666128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  <w:p w:rsidR="004D2C0A" w:rsidRPr="009B260F" w:rsidRDefault="004D2C0A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FB7F70" w:rsidRPr="00F6465C" w:rsidTr="00316437">
        <w:trPr>
          <w:trHeight w:val="858"/>
        </w:trPr>
        <w:tc>
          <w:tcPr>
            <w:tcW w:w="263" w:type="pct"/>
            <w:vMerge/>
          </w:tcPr>
          <w:p w:rsidR="00FB7F70" w:rsidRPr="00F6465C" w:rsidRDefault="00FB7F70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FB7F70" w:rsidRPr="00F6465C" w:rsidRDefault="00FB7F70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0" w:type="pct"/>
            <w:gridSpan w:val="2"/>
          </w:tcPr>
          <w:p w:rsidR="00FB7F70" w:rsidRPr="00F6465C" w:rsidRDefault="00FB7F70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465C">
              <w:rPr>
                <w:rFonts w:ascii="Times New Roman" w:hAnsi="Times New Roman"/>
                <w:sz w:val="24"/>
                <w:szCs w:val="24"/>
              </w:rPr>
              <w:t>Ознайомитися з даними про участь педагогічних працівників у роботі методичних об’єднань, фахових конкурсах тощо</w:t>
            </w:r>
          </w:p>
        </w:tc>
        <w:tc>
          <w:tcPr>
            <w:tcW w:w="714" w:type="pct"/>
          </w:tcPr>
          <w:p w:rsidR="00FB7F70" w:rsidRPr="00F6465C" w:rsidRDefault="002451D7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жовтень- березень</w:t>
            </w:r>
          </w:p>
        </w:tc>
        <w:tc>
          <w:tcPr>
            <w:tcW w:w="876" w:type="pct"/>
          </w:tcPr>
          <w:p w:rsidR="00BA0E74" w:rsidRPr="009B260F" w:rsidRDefault="00BA0E74" w:rsidP="00BA0E74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9B260F">
              <w:rPr>
                <w:rFonts w:ascii="Times New Roman" w:hAnsi="Times New Roman"/>
                <w:bCs/>
                <w:sz w:val="24"/>
                <w:szCs w:val="24"/>
              </w:rPr>
              <w:t xml:space="preserve">Голова комісії, секретар </w:t>
            </w:r>
          </w:p>
          <w:p w:rsidR="00FB7F70" w:rsidRPr="009B260F" w:rsidRDefault="00FB7F70" w:rsidP="00666128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4D2C0A" w:rsidRPr="00F6465C" w:rsidTr="00316437">
        <w:trPr>
          <w:trHeight w:val="210"/>
        </w:trPr>
        <w:tc>
          <w:tcPr>
            <w:tcW w:w="263" w:type="pct"/>
            <w:vMerge/>
          </w:tcPr>
          <w:p w:rsidR="004D2C0A" w:rsidRPr="00F6465C" w:rsidRDefault="004D2C0A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4D2C0A" w:rsidRPr="00F6465C" w:rsidRDefault="004D2C0A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0" w:type="pct"/>
            <w:gridSpan w:val="2"/>
          </w:tcPr>
          <w:p w:rsidR="004D2C0A" w:rsidRPr="00F6465C" w:rsidRDefault="004D2C0A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465C">
              <w:rPr>
                <w:rFonts w:ascii="Times New Roman" w:hAnsi="Times New Roman"/>
                <w:sz w:val="24"/>
                <w:szCs w:val="24"/>
              </w:rPr>
              <w:t>Ознайомитися з навчальною документацією щодо виконання педагогічними працівниками своїх посадових обов’язків</w:t>
            </w:r>
          </w:p>
        </w:tc>
        <w:tc>
          <w:tcPr>
            <w:tcW w:w="714" w:type="pct"/>
          </w:tcPr>
          <w:p w:rsidR="004D2C0A" w:rsidRPr="00F6465C" w:rsidRDefault="002451D7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жовтень- березень</w:t>
            </w:r>
          </w:p>
        </w:tc>
        <w:tc>
          <w:tcPr>
            <w:tcW w:w="876" w:type="pct"/>
          </w:tcPr>
          <w:p w:rsidR="00666128" w:rsidRPr="009B260F" w:rsidRDefault="00666128" w:rsidP="00666128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  <w:p w:rsidR="00BA0E74" w:rsidRPr="009B260F" w:rsidRDefault="00BA0E74" w:rsidP="00BA0E74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9B260F">
              <w:rPr>
                <w:rFonts w:ascii="Times New Roman" w:hAnsi="Times New Roman"/>
                <w:bCs/>
                <w:sz w:val="24"/>
                <w:szCs w:val="24"/>
              </w:rPr>
              <w:t xml:space="preserve">Голова комісії, секретар </w:t>
            </w:r>
          </w:p>
          <w:p w:rsidR="004D2C0A" w:rsidRPr="009B260F" w:rsidRDefault="004D2C0A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4D2C0A" w:rsidRPr="00F6465C" w:rsidTr="00316437">
        <w:tc>
          <w:tcPr>
            <w:tcW w:w="263" w:type="pct"/>
          </w:tcPr>
          <w:p w:rsidR="004D2C0A" w:rsidRPr="00F6465C" w:rsidRDefault="00921918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47" w:type="pct"/>
            <w:gridSpan w:val="3"/>
          </w:tcPr>
          <w:p w:rsidR="004D2C0A" w:rsidRPr="00F6465C" w:rsidRDefault="004D2C0A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6465C">
              <w:rPr>
                <w:rFonts w:ascii="Times New Roman" w:hAnsi="Times New Roman"/>
                <w:spacing w:val="-6"/>
                <w:sz w:val="24"/>
                <w:szCs w:val="24"/>
              </w:rPr>
              <w:t>Підготувати атестаційні матеріали працівників для розгляду їх на засіданнях атестаційної комісії</w:t>
            </w:r>
          </w:p>
        </w:tc>
        <w:tc>
          <w:tcPr>
            <w:tcW w:w="714" w:type="pct"/>
          </w:tcPr>
          <w:p w:rsidR="004D2C0A" w:rsidRPr="009442EB" w:rsidRDefault="002451D7" w:rsidP="004D2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</w:tc>
        <w:tc>
          <w:tcPr>
            <w:tcW w:w="876" w:type="pct"/>
          </w:tcPr>
          <w:p w:rsidR="00016116" w:rsidRPr="009B260F" w:rsidRDefault="00016116" w:rsidP="00016116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9B260F">
              <w:rPr>
                <w:rFonts w:ascii="Times New Roman" w:hAnsi="Times New Roman"/>
                <w:bCs/>
                <w:sz w:val="24"/>
                <w:szCs w:val="24"/>
              </w:rPr>
              <w:t xml:space="preserve">Голова комісії, секретар </w:t>
            </w:r>
          </w:p>
          <w:p w:rsidR="00666128" w:rsidRPr="00C84A5E" w:rsidRDefault="00666128" w:rsidP="00666128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  <w:p w:rsidR="004D2C0A" w:rsidRPr="00F6465C" w:rsidRDefault="004D2C0A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4D2C0A" w:rsidRPr="00F6465C" w:rsidTr="00316437">
        <w:tc>
          <w:tcPr>
            <w:tcW w:w="263" w:type="pct"/>
          </w:tcPr>
          <w:p w:rsidR="004D2C0A" w:rsidRPr="00F6465C" w:rsidRDefault="00921918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47" w:type="pct"/>
            <w:gridSpan w:val="3"/>
          </w:tcPr>
          <w:p w:rsidR="004D2C0A" w:rsidRPr="00F6465C" w:rsidRDefault="004D2C0A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465C">
              <w:rPr>
                <w:rFonts w:ascii="Times New Roman" w:hAnsi="Times New Roman"/>
                <w:sz w:val="24"/>
                <w:szCs w:val="24"/>
              </w:rPr>
              <w:t>Ознайомити працівників, які атестуються, з їхніми характеристиками (під підпис)</w:t>
            </w:r>
          </w:p>
        </w:tc>
        <w:tc>
          <w:tcPr>
            <w:tcW w:w="714" w:type="pct"/>
          </w:tcPr>
          <w:p w:rsidR="004D2C0A" w:rsidRPr="009442EB" w:rsidRDefault="00657D72" w:rsidP="004D2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1D7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</w:tc>
        <w:tc>
          <w:tcPr>
            <w:tcW w:w="876" w:type="pct"/>
          </w:tcPr>
          <w:p w:rsidR="00666128" w:rsidRPr="009B260F" w:rsidRDefault="00666128" w:rsidP="00666128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  <w:p w:rsidR="00BA0E74" w:rsidRPr="009B260F" w:rsidRDefault="00BA0E74" w:rsidP="00BA0E74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9B260F">
              <w:rPr>
                <w:rFonts w:ascii="Times New Roman" w:hAnsi="Times New Roman"/>
                <w:bCs/>
                <w:sz w:val="24"/>
                <w:szCs w:val="24"/>
              </w:rPr>
              <w:t xml:space="preserve">Голова комісії, секретар </w:t>
            </w:r>
          </w:p>
          <w:p w:rsidR="004D2C0A" w:rsidRPr="009B260F" w:rsidRDefault="004D2C0A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4D2C0A" w:rsidRPr="00F6465C" w:rsidTr="00140B2A">
        <w:trPr>
          <w:trHeight w:val="1908"/>
        </w:trPr>
        <w:tc>
          <w:tcPr>
            <w:tcW w:w="263" w:type="pct"/>
            <w:vMerge w:val="restart"/>
          </w:tcPr>
          <w:p w:rsidR="004D2C0A" w:rsidRPr="00F6465C" w:rsidRDefault="00921918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7" w:type="pct"/>
          </w:tcPr>
          <w:p w:rsidR="004D2C0A" w:rsidRPr="00F6465C" w:rsidRDefault="00030D93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Проведення </w:t>
            </w:r>
            <w:r w:rsidR="004D2C0A" w:rsidRPr="00F6465C">
              <w:rPr>
                <w:rFonts w:ascii="Times New Roman" w:hAnsi="Times New Roman"/>
                <w:sz w:val="24"/>
                <w:szCs w:val="24"/>
              </w:rPr>
              <w:t xml:space="preserve">засідання атестаційної комісії </w:t>
            </w:r>
          </w:p>
        </w:tc>
        <w:tc>
          <w:tcPr>
            <w:tcW w:w="2390" w:type="pct"/>
            <w:gridSpan w:val="2"/>
          </w:tcPr>
          <w:p w:rsidR="004D2C0A" w:rsidRPr="00F6465C" w:rsidRDefault="004D2C0A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F6465C">
              <w:rPr>
                <w:rFonts w:ascii="Times New Roman" w:hAnsi="Times New Roman"/>
                <w:color w:val="191919"/>
                <w:sz w:val="24"/>
                <w:szCs w:val="24"/>
              </w:rPr>
              <w:t>Про розгляд документів, що надійшли до атестаційної комісії; затвердження списку педагогічн</w:t>
            </w:r>
            <w:r w:rsidR="00657D72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их працівників, які підлягають черговій атестації </w:t>
            </w:r>
            <w:r w:rsidRPr="00F6465C">
              <w:rPr>
                <w:rFonts w:ascii="Times New Roman" w:hAnsi="Times New Roman"/>
                <w:color w:val="191919"/>
                <w:sz w:val="24"/>
                <w:szCs w:val="24"/>
              </w:rPr>
              <w:t>у поточному навчальному році</w:t>
            </w:r>
          </w:p>
        </w:tc>
        <w:tc>
          <w:tcPr>
            <w:tcW w:w="714" w:type="pct"/>
          </w:tcPr>
          <w:p w:rsidR="004D2C0A" w:rsidRPr="009442EB" w:rsidRDefault="009B260F" w:rsidP="004D2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657D72">
              <w:rPr>
                <w:rFonts w:ascii="Times New Roman" w:hAnsi="Times New Roman"/>
                <w:sz w:val="24"/>
                <w:szCs w:val="24"/>
              </w:rPr>
              <w:t xml:space="preserve"> жовтня</w:t>
            </w:r>
          </w:p>
        </w:tc>
        <w:tc>
          <w:tcPr>
            <w:tcW w:w="876" w:type="pct"/>
          </w:tcPr>
          <w:p w:rsidR="00BA0E74" w:rsidRPr="009B260F" w:rsidRDefault="00BA0E74" w:rsidP="00BA0E74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9B260F">
              <w:rPr>
                <w:rFonts w:ascii="Times New Roman" w:hAnsi="Times New Roman"/>
                <w:bCs/>
                <w:sz w:val="24"/>
                <w:szCs w:val="24"/>
              </w:rPr>
              <w:t>Голова комісії, секретар  члени атестаційної комісії</w:t>
            </w:r>
          </w:p>
          <w:p w:rsidR="00666128" w:rsidRPr="009B260F" w:rsidRDefault="00666128" w:rsidP="00666128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  <w:p w:rsidR="004D2C0A" w:rsidRPr="009B260F" w:rsidRDefault="004D2C0A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140B2A" w:rsidRPr="00F6465C" w:rsidTr="00316437">
        <w:trPr>
          <w:trHeight w:val="393"/>
        </w:trPr>
        <w:tc>
          <w:tcPr>
            <w:tcW w:w="263" w:type="pct"/>
            <w:vMerge/>
          </w:tcPr>
          <w:p w:rsidR="00140B2A" w:rsidRPr="00F6465C" w:rsidRDefault="00140B2A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</w:tcPr>
          <w:p w:rsidR="00140B2A" w:rsidRDefault="00140B2A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pct"/>
            <w:gridSpan w:val="2"/>
          </w:tcPr>
          <w:p w:rsidR="00140B2A" w:rsidRPr="00F6465C" w:rsidRDefault="00140B2A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F6465C">
              <w:rPr>
                <w:rFonts w:ascii="Times New Roman" w:hAnsi="Times New Roman"/>
                <w:color w:val="191919"/>
                <w:sz w:val="24"/>
                <w:szCs w:val="24"/>
              </w:rPr>
              <w:t>затвердження списку педагогічн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их працівників, які підлягають позачерговій атестації </w:t>
            </w:r>
            <w:r w:rsidRPr="00F6465C">
              <w:rPr>
                <w:rFonts w:ascii="Times New Roman" w:hAnsi="Times New Roman"/>
                <w:color w:val="191919"/>
                <w:sz w:val="24"/>
                <w:szCs w:val="24"/>
              </w:rPr>
              <w:t>у поточному навчальному році</w:t>
            </w:r>
          </w:p>
        </w:tc>
        <w:tc>
          <w:tcPr>
            <w:tcW w:w="714" w:type="pct"/>
          </w:tcPr>
          <w:p w:rsidR="00140B2A" w:rsidRDefault="00140B2A" w:rsidP="004D2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грудня</w:t>
            </w:r>
          </w:p>
        </w:tc>
        <w:tc>
          <w:tcPr>
            <w:tcW w:w="876" w:type="pct"/>
          </w:tcPr>
          <w:p w:rsidR="00140B2A" w:rsidRPr="009B260F" w:rsidRDefault="00140B2A" w:rsidP="00140B2A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9B260F">
              <w:rPr>
                <w:rFonts w:ascii="Times New Roman" w:hAnsi="Times New Roman"/>
                <w:bCs/>
                <w:sz w:val="24"/>
                <w:szCs w:val="24"/>
              </w:rPr>
              <w:t>Голова комісії, секретар  члени атестаційної комісії</w:t>
            </w:r>
          </w:p>
          <w:p w:rsidR="00140B2A" w:rsidRPr="009B260F" w:rsidRDefault="00140B2A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C0A" w:rsidRPr="00F6465C" w:rsidTr="00316437">
        <w:trPr>
          <w:trHeight w:val="270"/>
        </w:trPr>
        <w:tc>
          <w:tcPr>
            <w:tcW w:w="263" w:type="pct"/>
            <w:vMerge/>
          </w:tcPr>
          <w:p w:rsidR="004D2C0A" w:rsidRPr="00F6465C" w:rsidRDefault="004D2C0A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4D2C0A" w:rsidRPr="00F6465C" w:rsidRDefault="004D2C0A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0" w:type="pct"/>
            <w:gridSpan w:val="2"/>
          </w:tcPr>
          <w:p w:rsidR="004D2C0A" w:rsidRPr="004D2C0A" w:rsidRDefault="004D2C0A" w:rsidP="004D2C0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C0A">
              <w:rPr>
                <w:rFonts w:ascii="Times New Roman" w:hAnsi="Times New Roman"/>
                <w:sz w:val="24"/>
                <w:szCs w:val="24"/>
                <w:lang w:eastAsia="ru-RU"/>
              </w:rPr>
              <w:t>Про затвердження графіка роботи атестаційної комісії; створення при ній експертної групи.</w:t>
            </w:r>
          </w:p>
          <w:p w:rsidR="004D2C0A" w:rsidRPr="00F6465C" w:rsidRDefault="004D2C0A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4D2C0A" w:rsidRPr="009442EB" w:rsidRDefault="009B260F" w:rsidP="004D2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3B0A45">
              <w:rPr>
                <w:rFonts w:ascii="Times New Roman" w:hAnsi="Times New Roman"/>
                <w:sz w:val="24"/>
                <w:szCs w:val="24"/>
              </w:rPr>
              <w:t xml:space="preserve"> жовтня</w:t>
            </w:r>
          </w:p>
        </w:tc>
        <w:tc>
          <w:tcPr>
            <w:tcW w:w="876" w:type="pct"/>
          </w:tcPr>
          <w:p w:rsidR="00666128" w:rsidRPr="009B260F" w:rsidRDefault="00666128" w:rsidP="00666128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  <w:p w:rsidR="00030D93" w:rsidRPr="009B260F" w:rsidRDefault="00030D93" w:rsidP="00030D93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9B260F">
              <w:rPr>
                <w:rFonts w:ascii="Times New Roman" w:hAnsi="Times New Roman"/>
                <w:bCs/>
                <w:sz w:val="24"/>
                <w:szCs w:val="24"/>
              </w:rPr>
              <w:t>Голова комісії</w:t>
            </w:r>
            <w:r w:rsidR="00BA0E74" w:rsidRPr="009B260F">
              <w:rPr>
                <w:rFonts w:ascii="Times New Roman" w:hAnsi="Times New Roman"/>
                <w:bCs/>
                <w:sz w:val="24"/>
                <w:szCs w:val="24"/>
              </w:rPr>
              <w:t xml:space="preserve">, секретар </w:t>
            </w:r>
          </w:p>
          <w:p w:rsidR="004D2C0A" w:rsidRPr="009B260F" w:rsidRDefault="004D2C0A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4D2C0A" w:rsidRPr="00F6465C" w:rsidTr="00316437">
        <w:trPr>
          <w:trHeight w:val="270"/>
        </w:trPr>
        <w:tc>
          <w:tcPr>
            <w:tcW w:w="263" w:type="pct"/>
            <w:vMerge/>
          </w:tcPr>
          <w:p w:rsidR="004D2C0A" w:rsidRPr="00F6465C" w:rsidRDefault="004D2C0A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4D2C0A" w:rsidRPr="00F6465C" w:rsidRDefault="004D2C0A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0" w:type="pct"/>
            <w:gridSpan w:val="2"/>
          </w:tcPr>
          <w:p w:rsidR="004D2C0A" w:rsidRPr="00F6465C" w:rsidRDefault="00BA0E74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підсумкового засідання, заслуховування творчих звітів учителів, встановлення і підтвердження кваліфікаційних категорій</w:t>
            </w:r>
          </w:p>
        </w:tc>
        <w:tc>
          <w:tcPr>
            <w:tcW w:w="714" w:type="pct"/>
          </w:tcPr>
          <w:p w:rsidR="004D2C0A" w:rsidRPr="009442EB" w:rsidRDefault="009B260F" w:rsidP="004D2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30D93">
              <w:rPr>
                <w:rFonts w:ascii="Times New Roman" w:hAnsi="Times New Roman"/>
                <w:sz w:val="24"/>
                <w:szCs w:val="24"/>
              </w:rPr>
              <w:t xml:space="preserve"> берез</w:t>
            </w:r>
            <w:r w:rsidR="003B0A45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  <w:tc>
          <w:tcPr>
            <w:tcW w:w="876" w:type="pct"/>
          </w:tcPr>
          <w:p w:rsidR="00666128" w:rsidRPr="009B260F" w:rsidRDefault="00666128" w:rsidP="00666128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  <w:p w:rsidR="003B0A45" w:rsidRPr="009B260F" w:rsidRDefault="00030D93" w:rsidP="00030D93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9B260F">
              <w:rPr>
                <w:rFonts w:ascii="Times New Roman" w:hAnsi="Times New Roman"/>
                <w:bCs/>
                <w:sz w:val="24"/>
                <w:szCs w:val="24"/>
              </w:rPr>
              <w:t>Голова комісії</w:t>
            </w:r>
          </w:p>
          <w:p w:rsidR="004D2C0A" w:rsidRPr="009B260F" w:rsidRDefault="004D2C0A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4D2C0A" w:rsidRPr="00F6465C" w:rsidTr="00316437">
        <w:tc>
          <w:tcPr>
            <w:tcW w:w="263" w:type="pct"/>
          </w:tcPr>
          <w:p w:rsidR="004D2C0A" w:rsidRPr="00F6465C" w:rsidRDefault="00921918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47" w:type="pct"/>
            <w:gridSpan w:val="3"/>
          </w:tcPr>
          <w:p w:rsidR="004D2C0A" w:rsidRPr="00F6465C" w:rsidRDefault="0075711A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Оформлення атестаційних листів</w:t>
            </w:r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0D93">
              <w:rPr>
                <w:rFonts w:ascii="Times New Roman" w:hAnsi="Times New Roman"/>
                <w:sz w:val="24"/>
                <w:szCs w:val="24"/>
              </w:rPr>
              <w:t>. Видача других</w:t>
            </w:r>
            <w:r w:rsidR="004D2C0A" w:rsidRPr="00F6465C">
              <w:rPr>
                <w:rFonts w:ascii="Times New Roman" w:hAnsi="Times New Roman"/>
                <w:sz w:val="24"/>
                <w:szCs w:val="24"/>
              </w:rPr>
              <w:t xml:space="preserve"> примі</w:t>
            </w:r>
            <w:r w:rsidR="00030D93">
              <w:rPr>
                <w:rFonts w:ascii="Times New Roman" w:hAnsi="Times New Roman"/>
                <w:sz w:val="24"/>
                <w:szCs w:val="24"/>
              </w:rPr>
              <w:t xml:space="preserve">рники атестаційних листів </w:t>
            </w:r>
            <w:r w:rsidR="004D2C0A" w:rsidRPr="00F6465C">
              <w:rPr>
                <w:rFonts w:ascii="Times New Roman" w:hAnsi="Times New Roman"/>
                <w:sz w:val="24"/>
                <w:szCs w:val="24"/>
              </w:rPr>
              <w:t xml:space="preserve"> працівникам під підпис</w:t>
            </w:r>
          </w:p>
        </w:tc>
        <w:tc>
          <w:tcPr>
            <w:tcW w:w="714" w:type="pct"/>
          </w:tcPr>
          <w:p w:rsidR="004D2C0A" w:rsidRPr="009442EB" w:rsidRDefault="009B260F" w:rsidP="004D2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30D93">
              <w:rPr>
                <w:rFonts w:ascii="Times New Roman" w:hAnsi="Times New Roman"/>
                <w:sz w:val="24"/>
                <w:szCs w:val="24"/>
              </w:rPr>
              <w:t xml:space="preserve"> березеня</w:t>
            </w:r>
          </w:p>
        </w:tc>
        <w:tc>
          <w:tcPr>
            <w:tcW w:w="876" w:type="pct"/>
          </w:tcPr>
          <w:p w:rsidR="00666128" w:rsidRPr="009B260F" w:rsidRDefault="00666128" w:rsidP="00666128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  <w:p w:rsidR="004D2C0A" w:rsidRPr="009B260F" w:rsidRDefault="00030D93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B260F">
              <w:rPr>
                <w:rFonts w:ascii="Times New Roman" w:hAnsi="Times New Roman"/>
                <w:bCs/>
                <w:sz w:val="24"/>
                <w:szCs w:val="24"/>
              </w:rPr>
              <w:t>секретар комісії</w:t>
            </w:r>
          </w:p>
        </w:tc>
      </w:tr>
      <w:tr w:rsidR="004D2C0A" w:rsidRPr="00F6465C" w:rsidTr="00316437">
        <w:tc>
          <w:tcPr>
            <w:tcW w:w="263" w:type="pct"/>
          </w:tcPr>
          <w:p w:rsidR="004D2C0A" w:rsidRPr="00F6465C" w:rsidRDefault="00921918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7" w:type="pct"/>
            <w:gridSpan w:val="3"/>
          </w:tcPr>
          <w:p w:rsidR="004D2C0A" w:rsidRDefault="00030D93" w:rsidP="00053D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Оформлення матеріалів</w:t>
            </w:r>
            <w:r w:rsidR="004D2C0A" w:rsidRPr="00F6465C">
              <w:rPr>
                <w:rFonts w:ascii="Times New Roman" w:hAnsi="Times New Roman"/>
                <w:sz w:val="24"/>
                <w:szCs w:val="24"/>
              </w:rPr>
              <w:t xml:space="preserve"> за результатами атестації </w:t>
            </w:r>
            <w:r w:rsidR="000161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116" w:rsidRPr="00F6465C" w:rsidRDefault="00016116" w:rsidP="00053D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Видання наказу про підсумки  атестації педагогічних працівників у 2023-2024 навчальному році.</w:t>
            </w:r>
          </w:p>
        </w:tc>
        <w:tc>
          <w:tcPr>
            <w:tcW w:w="714" w:type="pct"/>
          </w:tcPr>
          <w:p w:rsidR="004D2C0A" w:rsidRPr="009442EB" w:rsidRDefault="00030D93" w:rsidP="004D2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</w:t>
            </w:r>
          </w:p>
        </w:tc>
        <w:tc>
          <w:tcPr>
            <w:tcW w:w="876" w:type="pct"/>
          </w:tcPr>
          <w:p w:rsidR="00666128" w:rsidRPr="009B260F" w:rsidRDefault="00666128" w:rsidP="00666128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  <w:p w:rsidR="004D2C0A" w:rsidRPr="009B260F" w:rsidRDefault="00030D93" w:rsidP="00F6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B260F">
              <w:rPr>
                <w:rFonts w:ascii="Times New Roman" w:hAnsi="Times New Roman"/>
                <w:spacing w:val="-6"/>
                <w:sz w:val="24"/>
                <w:szCs w:val="24"/>
              </w:rPr>
              <w:t>Директор закладу</w:t>
            </w:r>
          </w:p>
        </w:tc>
      </w:tr>
    </w:tbl>
    <w:p w:rsidR="00A5435B" w:rsidRPr="00F6465C" w:rsidRDefault="00A5435B" w:rsidP="00F6465C">
      <w:pPr>
        <w:widowControl w:val="0"/>
        <w:tabs>
          <w:tab w:val="left" w:pos="3600"/>
          <w:tab w:val="right" w:pos="5400"/>
          <w:tab w:val="left" w:pos="7200"/>
          <w:tab w:val="lef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86"/>
        <w:gridCol w:w="3285"/>
        <w:gridCol w:w="3283"/>
      </w:tblGrid>
      <w:tr w:rsidR="00F6465C" w:rsidRPr="00F6465C" w:rsidTr="00E84FEF">
        <w:trPr>
          <w:trHeight w:val="841"/>
        </w:trPr>
        <w:tc>
          <w:tcPr>
            <w:tcW w:w="1667" w:type="pct"/>
          </w:tcPr>
          <w:p w:rsidR="00F6465C" w:rsidRPr="00F6465C" w:rsidRDefault="00F6465C" w:rsidP="00E84FEF">
            <w:p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F646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Заступник директора</w:t>
            </w:r>
            <w:r w:rsidRPr="00F646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з </w:t>
            </w:r>
            <w:r w:rsidR="006256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навчально-виховної роботи</w:t>
            </w:r>
            <w:r w:rsidRPr="00F646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роботи</w:t>
            </w:r>
          </w:p>
        </w:tc>
        <w:tc>
          <w:tcPr>
            <w:tcW w:w="1667" w:type="pct"/>
          </w:tcPr>
          <w:p w:rsidR="00F6465C" w:rsidRPr="00F6465C" w:rsidRDefault="00F6465C" w:rsidP="00F6465C">
            <w:pPr>
              <w:widowControl w:val="0"/>
              <w:tabs>
                <w:tab w:val="left" w:pos="3600"/>
                <w:tab w:val="right" w:pos="5205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46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</w:t>
            </w:r>
          </w:p>
          <w:p w:rsidR="00F6465C" w:rsidRPr="00F6465C" w:rsidRDefault="00F6465C" w:rsidP="00F6465C">
            <w:pPr>
              <w:widowControl w:val="0"/>
              <w:tabs>
                <w:tab w:val="left" w:pos="4140"/>
                <w:tab w:val="right" w:pos="540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  <w:r w:rsidRPr="00F6465C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(підпис)</w:t>
            </w:r>
          </w:p>
          <w:p w:rsidR="00F6465C" w:rsidRPr="00F6465C" w:rsidRDefault="00F6465C" w:rsidP="00F6465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667" w:type="pct"/>
          </w:tcPr>
          <w:p w:rsidR="00F6465C" w:rsidRPr="00F6465C" w:rsidRDefault="00F6465C" w:rsidP="00E84FE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</w:tr>
    </w:tbl>
    <w:p w:rsidR="000569B2" w:rsidRPr="00F6465C" w:rsidRDefault="000569B2" w:rsidP="00F6465C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ind w:firstLine="285"/>
        <w:jc w:val="both"/>
        <w:rPr>
          <w:rFonts w:ascii="Times New Roman" w:hAnsi="Times New Roman"/>
          <w:sz w:val="24"/>
          <w:szCs w:val="24"/>
          <w:vertAlign w:val="superscript"/>
        </w:rPr>
      </w:pPr>
    </w:p>
    <w:sectPr w:rsidR="000569B2" w:rsidRPr="00F6465C" w:rsidSect="002451D7">
      <w:pgSz w:w="11906" w:h="16838"/>
      <w:pgMar w:top="1701" w:right="1134" w:bottom="567" w:left="1134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B47" w:rsidRDefault="00604B47" w:rsidP="00F6465C">
      <w:pPr>
        <w:spacing w:after="0" w:line="240" w:lineRule="auto"/>
      </w:pPr>
      <w:r>
        <w:separator/>
      </w:r>
    </w:p>
  </w:endnote>
  <w:endnote w:type="continuationSeparator" w:id="0">
    <w:p w:rsidR="00604B47" w:rsidRDefault="00604B47" w:rsidP="00F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B47" w:rsidRDefault="00604B47" w:rsidP="00F6465C">
      <w:pPr>
        <w:spacing w:after="0" w:line="240" w:lineRule="auto"/>
      </w:pPr>
      <w:r>
        <w:separator/>
      </w:r>
    </w:p>
  </w:footnote>
  <w:footnote w:type="continuationSeparator" w:id="0">
    <w:p w:rsidR="00604B47" w:rsidRDefault="00604B47" w:rsidP="00F64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3A8D"/>
    <w:multiLevelType w:val="hybridMultilevel"/>
    <w:tmpl w:val="FD84629C"/>
    <w:lvl w:ilvl="0" w:tplc="67242198">
      <w:start w:val="1"/>
      <w:numFmt w:val="decimal"/>
      <w:lvlText w:val="%1."/>
      <w:lvlJc w:val="left"/>
      <w:pPr>
        <w:ind w:left="720" w:hanging="360"/>
      </w:pPr>
    </w:lvl>
    <w:lvl w:ilvl="1" w:tplc="67242198" w:tentative="1">
      <w:start w:val="1"/>
      <w:numFmt w:val="lowerLetter"/>
      <w:lvlText w:val="%2."/>
      <w:lvlJc w:val="left"/>
      <w:pPr>
        <w:ind w:left="1440" w:hanging="360"/>
      </w:pPr>
    </w:lvl>
    <w:lvl w:ilvl="2" w:tplc="67242198" w:tentative="1">
      <w:start w:val="1"/>
      <w:numFmt w:val="lowerRoman"/>
      <w:lvlText w:val="%3."/>
      <w:lvlJc w:val="right"/>
      <w:pPr>
        <w:ind w:left="2160" w:hanging="180"/>
      </w:pPr>
    </w:lvl>
    <w:lvl w:ilvl="3" w:tplc="67242198" w:tentative="1">
      <w:start w:val="1"/>
      <w:numFmt w:val="decimal"/>
      <w:lvlText w:val="%4."/>
      <w:lvlJc w:val="left"/>
      <w:pPr>
        <w:ind w:left="2880" w:hanging="360"/>
      </w:pPr>
    </w:lvl>
    <w:lvl w:ilvl="4" w:tplc="67242198" w:tentative="1">
      <w:start w:val="1"/>
      <w:numFmt w:val="lowerLetter"/>
      <w:lvlText w:val="%5."/>
      <w:lvlJc w:val="left"/>
      <w:pPr>
        <w:ind w:left="3600" w:hanging="360"/>
      </w:pPr>
    </w:lvl>
    <w:lvl w:ilvl="5" w:tplc="67242198" w:tentative="1">
      <w:start w:val="1"/>
      <w:numFmt w:val="lowerRoman"/>
      <w:lvlText w:val="%6."/>
      <w:lvlJc w:val="right"/>
      <w:pPr>
        <w:ind w:left="4320" w:hanging="180"/>
      </w:pPr>
    </w:lvl>
    <w:lvl w:ilvl="6" w:tplc="67242198" w:tentative="1">
      <w:start w:val="1"/>
      <w:numFmt w:val="decimal"/>
      <w:lvlText w:val="%7."/>
      <w:lvlJc w:val="left"/>
      <w:pPr>
        <w:ind w:left="5040" w:hanging="360"/>
      </w:pPr>
    </w:lvl>
    <w:lvl w:ilvl="7" w:tplc="67242198" w:tentative="1">
      <w:start w:val="1"/>
      <w:numFmt w:val="lowerLetter"/>
      <w:lvlText w:val="%8."/>
      <w:lvlJc w:val="left"/>
      <w:pPr>
        <w:ind w:left="5760" w:hanging="360"/>
      </w:pPr>
    </w:lvl>
    <w:lvl w:ilvl="8" w:tplc="67242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36259"/>
    <w:multiLevelType w:val="multilevel"/>
    <w:tmpl w:val="52AEFDAA"/>
    <w:lvl w:ilvl="0">
      <w:numFmt w:val="bullet"/>
      <w:lvlText w:val=""/>
      <w:lvlJc w:val="left"/>
      <w:pPr>
        <w:tabs>
          <w:tab w:val="num" w:pos="720"/>
        </w:tabs>
        <w:ind w:left="720" w:firstLine="705"/>
      </w:pPr>
      <w:rPr>
        <w:rFonts w:ascii="Symbol" w:hAnsi="Symbo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332B45DB"/>
    <w:multiLevelType w:val="hybridMultilevel"/>
    <w:tmpl w:val="341EE37C"/>
    <w:lvl w:ilvl="0" w:tplc="92157878">
      <w:start w:val="1"/>
      <w:numFmt w:val="decimal"/>
      <w:lvlText w:val="%1."/>
      <w:lvlJc w:val="left"/>
      <w:pPr>
        <w:ind w:left="720" w:hanging="360"/>
      </w:pPr>
    </w:lvl>
    <w:lvl w:ilvl="1" w:tplc="92157878" w:tentative="1">
      <w:start w:val="1"/>
      <w:numFmt w:val="lowerLetter"/>
      <w:lvlText w:val="%2."/>
      <w:lvlJc w:val="left"/>
      <w:pPr>
        <w:ind w:left="1440" w:hanging="360"/>
      </w:pPr>
    </w:lvl>
    <w:lvl w:ilvl="2" w:tplc="92157878" w:tentative="1">
      <w:start w:val="1"/>
      <w:numFmt w:val="lowerRoman"/>
      <w:lvlText w:val="%3."/>
      <w:lvlJc w:val="right"/>
      <w:pPr>
        <w:ind w:left="2160" w:hanging="180"/>
      </w:pPr>
    </w:lvl>
    <w:lvl w:ilvl="3" w:tplc="92157878" w:tentative="1">
      <w:start w:val="1"/>
      <w:numFmt w:val="decimal"/>
      <w:lvlText w:val="%4."/>
      <w:lvlJc w:val="left"/>
      <w:pPr>
        <w:ind w:left="2880" w:hanging="360"/>
      </w:pPr>
    </w:lvl>
    <w:lvl w:ilvl="4" w:tplc="92157878" w:tentative="1">
      <w:start w:val="1"/>
      <w:numFmt w:val="lowerLetter"/>
      <w:lvlText w:val="%5."/>
      <w:lvlJc w:val="left"/>
      <w:pPr>
        <w:ind w:left="3600" w:hanging="360"/>
      </w:pPr>
    </w:lvl>
    <w:lvl w:ilvl="5" w:tplc="92157878" w:tentative="1">
      <w:start w:val="1"/>
      <w:numFmt w:val="lowerRoman"/>
      <w:lvlText w:val="%6."/>
      <w:lvlJc w:val="right"/>
      <w:pPr>
        <w:ind w:left="4320" w:hanging="180"/>
      </w:pPr>
    </w:lvl>
    <w:lvl w:ilvl="6" w:tplc="92157878" w:tentative="1">
      <w:start w:val="1"/>
      <w:numFmt w:val="decimal"/>
      <w:lvlText w:val="%7."/>
      <w:lvlJc w:val="left"/>
      <w:pPr>
        <w:ind w:left="5040" w:hanging="360"/>
      </w:pPr>
    </w:lvl>
    <w:lvl w:ilvl="7" w:tplc="92157878" w:tentative="1">
      <w:start w:val="1"/>
      <w:numFmt w:val="lowerLetter"/>
      <w:lvlText w:val="%8."/>
      <w:lvlJc w:val="left"/>
      <w:pPr>
        <w:ind w:left="5760" w:hanging="360"/>
      </w:pPr>
    </w:lvl>
    <w:lvl w:ilvl="8" w:tplc="92157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E59EE"/>
    <w:multiLevelType w:val="multilevel"/>
    <w:tmpl w:val="7CAC07FB"/>
    <w:lvl w:ilvl="0">
      <w:numFmt w:val="bullet"/>
      <w:lvlText w:val=""/>
      <w:lvlJc w:val="left"/>
      <w:pPr>
        <w:tabs>
          <w:tab w:val="num" w:pos="720"/>
        </w:tabs>
        <w:ind w:left="720" w:firstLine="705"/>
      </w:pPr>
      <w:rPr>
        <w:rFonts w:ascii="Symbol" w:hAnsi="Symbo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4DC3C4CB"/>
    <w:multiLevelType w:val="multilevel"/>
    <w:tmpl w:val="7936A2F4"/>
    <w:lvl w:ilvl="0">
      <w:numFmt w:val="bullet"/>
      <w:lvlText w:val=""/>
      <w:lvlJc w:val="left"/>
      <w:pPr>
        <w:tabs>
          <w:tab w:val="num" w:pos="720"/>
        </w:tabs>
        <w:ind w:left="720" w:firstLine="705"/>
      </w:pPr>
      <w:rPr>
        <w:rFonts w:ascii="Symbol" w:hAnsi="Symbo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624C4630"/>
    <w:multiLevelType w:val="multilevel"/>
    <w:tmpl w:val="0A9B88D6"/>
    <w:lvl w:ilvl="0">
      <w:numFmt w:val="bullet"/>
      <w:lvlText w:val=""/>
      <w:lvlJc w:val="left"/>
      <w:pPr>
        <w:tabs>
          <w:tab w:val="num" w:pos="720"/>
        </w:tabs>
        <w:ind w:left="720" w:firstLine="705"/>
      </w:pPr>
      <w:rPr>
        <w:rFonts w:ascii="Symbol" w:hAnsi="Symbo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6B8F2590"/>
    <w:multiLevelType w:val="hybridMultilevel"/>
    <w:tmpl w:val="7A8CEC88"/>
    <w:lvl w:ilvl="0" w:tplc="340359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5576B"/>
    <w:multiLevelType w:val="hybridMultilevel"/>
    <w:tmpl w:val="DF427422"/>
    <w:lvl w:ilvl="0" w:tplc="61251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2585"/>
    <w:rsid w:val="00016116"/>
    <w:rsid w:val="00030D93"/>
    <w:rsid w:val="000406A0"/>
    <w:rsid w:val="00053D39"/>
    <w:rsid w:val="00053D51"/>
    <w:rsid w:val="000569B2"/>
    <w:rsid w:val="00065126"/>
    <w:rsid w:val="000A7E55"/>
    <w:rsid w:val="000D62B7"/>
    <w:rsid w:val="000E3233"/>
    <w:rsid w:val="00140B2A"/>
    <w:rsid w:val="00151307"/>
    <w:rsid w:val="001F25C2"/>
    <w:rsid w:val="002033F9"/>
    <w:rsid w:val="002451D7"/>
    <w:rsid w:val="002633FF"/>
    <w:rsid w:val="0027690D"/>
    <w:rsid w:val="00291D82"/>
    <w:rsid w:val="002B6168"/>
    <w:rsid w:val="002F3B3E"/>
    <w:rsid w:val="00312398"/>
    <w:rsid w:val="00316437"/>
    <w:rsid w:val="0032683B"/>
    <w:rsid w:val="0035469A"/>
    <w:rsid w:val="00384AF0"/>
    <w:rsid w:val="003B0A45"/>
    <w:rsid w:val="004B5E40"/>
    <w:rsid w:val="004D2C0A"/>
    <w:rsid w:val="00535985"/>
    <w:rsid w:val="00537831"/>
    <w:rsid w:val="005519E9"/>
    <w:rsid w:val="005736B2"/>
    <w:rsid w:val="005A10A0"/>
    <w:rsid w:val="005A6B25"/>
    <w:rsid w:val="005E5B44"/>
    <w:rsid w:val="00604B47"/>
    <w:rsid w:val="00621DE2"/>
    <w:rsid w:val="0062564D"/>
    <w:rsid w:val="00642109"/>
    <w:rsid w:val="00657D72"/>
    <w:rsid w:val="00664194"/>
    <w:rsid w:val="00666128"/>
    <w:rsid w:val="00674FFB"/>
    <w:rsid w:val="0075711A"/>
    <w:rsid w:val="008019EB"/>
    <w:rsid w:val="00805711"/>
    <w:rsid w:val="00820DBA"/>
    <w:rsid w:val="008D6328"/>
    <w:rsid w:val="00921918"/>
    <w:rsid w:val="0093586F"/>
    <w:rsid w:val="009813D0"/>
    <w:rsid w:val="009B0FD9"/>
    <w:rsid w:val="009B260F"/>
    <w:rsid w:val="009C2490"/>
    <w:rsid w:val="009F0521"/>
    <w:rsid w:val="00A43278"/>
    <w:rsid w:val="00A46018"/>
    <w:rsid w:val="00A5435B"/>
    <w:rsid w:val="00BA0E74"/>
    <w:rsid w:val="00BB56B9"/>
    <w:rsid w:val="00BC6A2D"/>
    <w:rsid w:val="00C668FF"/>
    <w:rsid w:val="00C84A5E"/>
    <w:rsid w:val="00CE70AB"/>
    <w:rsid w:val="00D44D75"/>
    <w:rsid w:val="00E10108"/>
    <w:rsid w:val="00E84FEF"/>
    <w:rsid w:val="00EF09FC"/>
    <w:rsid w:val="00F421F1"/>
    <w:rsid w:val="00F609AB"/>
    <w:rsid w:val="00F6465C"/>
    <w:rsid w:val="00F84ABF"/>
    <w:rsid w:val="00FB7F70"/>
    <w:rsid w:val="00FD3117"/>
    <w:rsid w:val="00FF2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A2E74"/>
  <w15:docId w15:val="{4539FF1D-262F-4E6B-AFB1-28DB8671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9E9"/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65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465C"/>
    <w:rPr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F6465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465C"/>
    <w:rPr>
      <w:lang w:val="uk-UA" w:eastAsia="uk-UA"/>
    </w:rPr>
  </w:style>
  <w:style w:type="table" w:styleId="a7">
    <w:name w:val="Table Grid"/>
    <w:basedOn w:val="a1"/>
    <w:uiPriority w:val="59"/>
    <w:rsid w:val="00F64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7"/>
    <w:uiPriority w:val="59"/>
    <w:rsid w:val="00E84FEF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  <w:rsid w:val="005519E9"/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5519E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  <w:rsid w:val="005519E9"/>
  </w:style>
  <w:style w:type="paragraph" w:customStyle="1" w:styleId="ListParagraphPHPDOCX0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basedOn w:val="a"/>
    <w:next w:val="a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basedOn w:val="a"/>
    <w:next w:val="a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rsid w:val="005519E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basedOn w:val="a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basedOn w:val="a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basedOn w:val="a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basedOn w:val="a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45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1D7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ED8DD-D4D5-4B16-A5B1-39F6289F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437</Words>
  <Characters>3306</Characters>
  <Application>Microsoft Office Word</Application>
  <DocSecurity>0</DocSecurity>
  <Lines>300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Кубрак Артур</dc:creator>
  <cp:lastModifiedBy>user</cp:lastModifiedBy>
  <cp:revision>38</cp:revision>
  <cp:lastPrinted>2023-10-10T07:58:00Z</cp:lastPrinted>
  <dcterms:created xsi:type="dcterms:W3CDTF">2013-03-02T13:21:00Z</dcterms:created>
  <dcterms:modified xsi:type="dcterms:W3CDTF">2023-10-13T10:14:00Z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d50955b85ce0b497785da09d5090485946697639890b519825d9b2f5061750dc</vt:lpwstr>
  </property>
</Properties>
</file>